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F0" w:rsidRDefault="00AF09F0">
      <w:pPr>
        <w:spacing w:line="360" w:lineRule="auto"/>
        <w:jc w:val="both"/>
        <w:rPr>
          <w:sz w:val="10"/>
          <w:szCs w:val="10"/>
        </w:rPr>
      </w:pPr>
    </w:p>
    <w:p w:rsidR="00AF09F0" w:rsidRDefault="00DE2F71">
      <w:pPr>
        <w:spacing w:line="360" w:lineRule="auto"/>
        <w:ind w:left="360"/>
        <w:jc w:val="both"/>
      </w:pPr>
      <w:r>
        <w:rPr>
          <w:b/>
        </w:rPr>
        <w:t xml:space="preserve">Nazwa i adres WYKONAWCY </w:t>
      </w:r>
    </w:p>
    <w:p w:rsidR="00AF09F0" w:rsidRDefault="00AF09F0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88"/>
        <w:gridCol w:w="3424"/>
      </w:tblGrid>
      <w:tr w:rsidR="00AF09F0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AF09F0">
        <w:trPr>
          <w:cantSplit/>
          <w:trHeight w:val="340"/>
        </w:trPr>
        <w:tc>
          <w:tcPr>
            <w:tcW w:w="578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AF09F0" w:rsidRDefault="00AF09F0">
      <w:pPr>
        <w:spacing w:line="360" w:lineRule="auto"/>
        <w:jc w:val="both"/>
        <w:rPr>
          <w:b/>
          <w:sz w:val="2"/>
          <w:szCs w:val="2"/>
        </w:rPr>
      </w:pPr>
    </w:p>
    <w:p w:rsidR="00AF09F0" w:rsidRDefault="00DE2F71">
      <w:pPr>
        <w:jc w:val="center"/>
      </w:pPr>
      <w:r>
        <w:rPr>
          <w:b/>
        </w:rPr>
        <w:t>OFERTA</w:t>
      </w:r>
    </w:p>
    <w:p w:rsidR="00AF09F0" w:rsidRDefault="00DE2F71">
      <w:pPr>
        <w:numPr>
          <w:ilvl w:val="0"/>
          <w:numId w:val="3"/>
        </w:numPr>
        <w:spacing w:line="276" w:lineRule="auto"/>
        <w:jc w:val="both"/>
      </w:pPr>
      <w:r>
        <w:rPr>
          <w:sz w:val="22"/>
          <w:szCs w:val="22"/>
        </w:rPr>
        <w:t xml:space="preserve">Oferuję wykonanie przedmiotu zamówienia </w:t>
      </w:r>
    </w:p>
    <w:p w:rsidR="00AF09F0" w:rsidRDefault="003072A0">
      <w:pPr>
        <w:spacing w:line="276" w:lineRule="auto"/>
        <w:ind w:left="724"/>
        <w:jc w:val="both"/>
      </w:pPr>
      <w:r w:rsidRPr="003072A0">
        <w:rPr>
          <w:b/>
          <w:sz w:val="22"/>
          <w:szCs w:val="22"/>
        </w:rPr>
        <w:t xml:space="preserve">,,Remonty cząstkowe nawierzchni bitumicznych dróg gminnych przy użyciu mieszanki mineralno - asfaltowej do wbudowania na terenie miasta oraz gminy Bychawa wraz </w:t>
      </w:r>
      <w:r w:rsidR="00503F3D">
        <w:rPr>
          <w:b/>
          <w:sz w:val="22"/>
          <w:szCs w:val="22"/>
        </w:rPr>
        <w:br/>
      </w:r>
      <w:r w:rsidRPr="003072A0">
        <w:rPr>
          <w:b/>
          <w:sz w:val="22"/>
          <w:szCs w:val="22"/>
        </w:rPr>
        <w:t>z oblaniem krawędzi asfaltem”.</w:t>
      </w:r>
      <w:r w:rsidR="00DE2F71">
        <w:rPr>
          <w:b/>
          <w:sz w:val="22"/>
          <w:szCs w:val="22"/>
        </w:rPr>
        <w:t xml:space="preserve"> </w:t>
      </w:r>
      <w:r w:rsidR="00DE2F71">
        <w:t>za:</w:t>
      </w: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992"/>
        <w:gridCol w:w="283"/>
        <w:gridCol w:w="1323"/>
        <w:gridCol w:w="5386"/>
      </w:tblGrid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:rsidR="00AF09F0" w:rsidRDefault="00AF09F0">
      <w:pPr>
        <w:rPr>
          <w:sz w:val="10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Deklaruję ponadto:</w:t>
      </w:r>
    </w:p>
    <w:p w:rsidR="00AF09F0" w:rsidRDefault="00503F3D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 xml:space="preserve">termin wykonania zamówienia </w:t>
      </w:r>
      <w:r w:rsidR="00377B64">
        <w:rPr>
          <w:sz w:val="22"/>
          <w:szCs w:val="22"/>
        </w:rPr>
        <w:t>–</w:t>
      </w:r>
      <w:r w:rsidR="00C84076">
        <w:rPr>
          <w:sz w:val="22"/>
          <w:szCs w:val="22"/>
        </w:rPr>
        <w:t xml:space="preserve"> 30</w:t>
      </w:r>
      <w:r w:rsidR="00377B64">
        <w:rPr>
          <w:sz w:val="22"/>
          <w:szCs w:val="22"/>
        </w:rPr>
        <w:t>.0</w:t>
      </w:r>
      <w:r w:rsidR="00C84076">
        <w:rPr>
          <w:sz w:val="22"/>
          <w:szCs w:val="22"/>
        </w:rPr>
        <w:t>6</w:t>
      </w:r>
      <w:r w:rsidR="00377B64">
        <w:rPr>
          <w:sz w:val="22"/>
          <w:szCs w:val="22"/>
        </w:rPr>
        <w:t>.202</w:t>
      </w:r>
      <w:r w:rsidR="00082D1E">
        <w:rPr>
          <w:sz w:val="22"/>
          <w:szCs w:val="22"/>
        </w:rPr>
        <w:t>6</w:t>
      </w:r>
      <w:r w:rsidR="003072A0">
        <w:rPr>
          <w:sz w:val="22"/>
          <w:szCs w:val="22"/>
        </w:rPr>
        <w:t xml:space="preserve"> r</w:t>
      </w:r>
      <w:r w:rsidR="00DE2F71">
        <w:rPr>
          <w:sz w:val="22"/>
          <w:szCs w:val="22"/>
        </w:rPr>
        <w:t>.</w:t>
      </w:r>
    </w:p>
    <w:p w:rsidR="00AF09F0" w:rsidRPr="003072A0" w:rsidRDefault="00DE2F71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warunki płatności – przelew 14 dni od po wystawieniu faktury VAT.</w:t>
      </w:r>
    </w:p>
    <w:p w:rsidR="003072A0" w:rsidRPr="003072A0" w:rsidRDefault="003072A0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okres gwarancji – 36 miesięcy.</w:t>
      </w:r>
    </w:p>
    <w:p w:rsidR="003072A0" w:rsidRPr="003072A0" w:rsidRDefault="003072A0" w:rsidP="003072A0">
      <w:pPr>
        <w:numPr>
          <w:ilvl w:val="0"/>
          <w:numId w:val="4"/>
        </w:numPr>
        <w:suppressAutoHyphens w:val="0"/>
        <w:spacing w:before="120"/>
        <w:rPr>
          <w:sz w:val="22"/>
          <w:szCs w:val="22"/>
        </w:rPr>
      </w:pPr>
      <w:r w:rsidRPr="00B92424">
        <w:rPr>
          <w:sz w:val="22"/>
          <w:szCs w:val="22"/>
        </w:rPr>
        <w:t>faktura będzie wystawiona po podpisaniu protokołu odbioru bez zastrzeżeń przez przedstawicieli obu stron.</w:t>
      </w:r>
    </w:p>
    <w:p w:rsidR="00AF09F0" w:rsidRDefault="00AF09F0">
      <w:pPr>
        <w:spacing w:before="60"/>
        <w:ind w:left="1077"/>
        <w:jc w:val="both"/>
      </w:pPr>
    </w:p>
    <w:p w:rsidR="00AF09F0" w:rsidRDefault="00AF09F0">
      <w:pPr>
        <w:spacing w:before="60"/>
        <w:ind w:left="357"/>
        <w:rPr>
          <w:sz w:val="2"/>
          <w:szCs w:val="2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Oświadczam, że:</w:t>
      </w:r>
    </w:p>
    <w:p w:rsidR="00AF09F0" w:rsidRDefault="00DE2F71">
      <w:pPr>
        <w:spacing w:before="60"/>
        <w:ind w:left="567" w:hanging="142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 się z opisem przedmiotu zamówienia i nie wnoszę do niego zastrzeżeń,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dokumentem - Klauzula informacyjna RODO, zostałem/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Przekazuję dane osobowe świadomie</w:t>
      </w:r>
      <w:r>
        <w:rPr>
          <w:sz w:val="22"/>
          <w:szCs w:val="22"/>
        </w:rPr>
        <w:br/>
        <w:t>i dobrowolnie.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b/>
          <w:sz w:val="22"/>
          <w:szCs w:val="22"/>
        </w:rPr>
        <w:t>Dz.U</w:t>
      </w:r>
      <w:proofErr w:type="spellEnd"/>
      <w:r>
        <w:rPr>
          <w:b/>
          <w:sz w:val="22"/>
          <w:szCs w:val="22"/>
        </w:rPr>
        <w:t>. poz. 835),</w:t>
      </w:r>
    </w:p>
    <w:p w:rsidR="00AF09F0" w:rsidRDefault="00DE2F71">
      <w:pPr>
        <w:pStyle w:val="Tekstpodstawowywcity"/>
        <w:spacing w:before="40"/>
        <w:ind w:left="567" w:hanging="142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 razie wybrania naszej oferty zobowiązujemy się do podpisania umowy na warunkach</w:t>
      </w:r>
      <w:r>
        <w:rPr>
          <w:szCs w:val="22"/>
        </w:rPr>
        <w:t xml:space="preserve"> zawartych w ofercie, w miejscu i terminie określonym przez Zamawiającego,</w:t>
      </w:r>
    </w:p>
    <w:p w:rsidR="00AF09F0" w:rsidRDefault="00AF09F0">
      <w:pPr>
        <w:spacing w:line="360" w:lineRule="auto"/>
        <w:jc w:val="both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 xml:space="preserve">………………………………………… </w:t>
      </w:r>
      <w:proofErr w:type="spellStart"/>
      <w:r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 xml:space="preserve"> ………………</w:t>
      </w:r>
    </w:p>
    <w:p w:rsidR="00AF09F0" w:rsidRDefault="00AF09F0">
      <w:pPr>
        <w:spacing w:line="360" w:lineRule="auto"/>
        <w:rPr>
          <w:sz w:val="4"/>
          <w:szCs w:val="4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Podpisy i pieczęcie osób upoważnionych do reprezentowania Wykonawcy</w:t>
      </w:r>
    </w:p>
    <w:p w:rsidR="00AF09F0" w:rsidRDefault="00AF09F0">
      <w:pPr>
        <w:spacing w:line="360" w:lineRule="auto"/>
        <w:jc w:val="right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……………………………………………………………………..</w:t>
      </w:r>
    </w:p>
    <w:sectPr w:rsidR="00AF09F0" w:rsidSect="00AF09F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4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F7"/>
    <w:rsid w:val="00082D1E"/>
    <w:rsid w:val="003072A0"/>
    <w:rsid w:val="00377B64"/>
    <w:rsid w:val="00503F3D"/>
    <w:rsid w:val="005F1140"/>
    <w:rsid w:val="00645695"/>
    <w:rsid w:val="008E4AEC"/>
    <w:rsid w:val="00AF09F0"/>
    <w:rsid w:val="00C84076"/>
    <w:rsid w:val="00CA4505"/>
    <w:rsid w:val="00DD78F7"/>
    <w:rsid w:val="00DE2F71"/>
    <w:rsid w:val="00F4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9F0"/>
    <w:pPr>
      <w:suppressAutoHyphens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rsid w:val="00AF09F0"/>
    <w:pPr>
      <w:keepNext/>
      <w:numPr>
        <w:ilvl w:val="3"/>
        <w:numId w:val="1"/>
      </w:numPr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F09F0"/>
    <w:rPr>
      <w:rFonts w:ascii="Times New Roman" w:hAnsi="Times New Roman" w:cs="Times New Roman" w:hint="default"/>
    </w:rPr>
  </w:style>
  <w:style w:type="character" w:customStyle="1" w:styleId="WW8Num1z1">
    <w:name w:val="WW8Num1z1"/>
    <w:rsid w:val="00AF09F0"/>
    <w:rPr>
      <w:rFonts w:ascii="Courier New" w:hAnsi="Courier New" w:cs="Courier New" w:hint="default"/>
    </w:rPr>
  </w:style>
  <w:style w:type="character" w:customStyle="1" w:styleId="WW8Num1z2">
    <w:name w:val="WW8Num1z2"/>
    <w:rsid w:val="00AF09F0"/>
    <w:rPr>
      <w:rFonts w:ascii="Wingdings" w:hAnsi="Wingdings" w:cs="Wingdings" w:hint="default"/>
    </w:rPr>
  </w:style>
  <w:style w:type="character" w:customStyle="1" w:styleId="WW8Num1z3">
    <w:name w:val="WW8Num1z3"/>
    <w:rsid w:val="00AF09F0"/>
    <w:rPr>
      <w:rFonts w:ascii="Symbol" w:hAnsi="Symbol" w:cs="Symbol" w:hint="default"/>
    </w:rPr>
  </w:style>
  <w:style w:type="character" w:customStyle="1" w:styleId="WW8Num2z0">
    <w:name w:val="WW8Num2z0"/>
    <w:rsid w:val="00AF09F0"/>
    <w:rPr>
      <w:rFonts w:hint="default"/>
    </w:rPr>
  </w:style>
  <w:style w:type="character" w:customStyle="1" w:styleId="WW8Num2z1">
    <w:name w:val="WW8Num2z1"/>
    <w:rsid w:val="00AF09F0"/>
    <w:rPr>
      <w:rFonts w:ascii="Courier New" w:hAnsi="Courier New" w:cs="Courier New" w:hint="default"/>
    </w:rPr>
  </w:style>
  <w:style w:type="character" w:customStyle="1" w:styleId="WW8Num2z2">
    <w:name w:val="WW8Num2z2"/>
    <w:rsid w:val="00AF09F0"/>
    <w:rPr>
      <w:rFonts w:ascii="Wingdings" w:hAnsi="Wingdings" w:cs="Wingdings" w:hint="default"/>
    </w:rPr>
  </w:style>
  <w:style w:type="character" w:customStyle="1" w:styleId="WW8Num2z3">
    <w:name w:val="WW8Num2z3"/>
    <w:rsid w:val="00AF09F0"/>
    <w:rPr>
      <w:rFonts w:ascii="Symbol" w:hAnsi="Symbol" w:cs="Symbol" w:hint="default"/>
    </w:rPr>
  </w:style>
  <w:style w:type="character" w:customStyle="1" w:styleId="WW8Num3z0">
    <w:name w:val="WW8Num3z0"/>
    <w:rsid w:val="00AF09F0"/>
    <w:rPr>
      <w:rFonts w:ascii="Times New Roman" w:hAnsi="Times New Roman" w:cs="Times New Roman" w:hint="default"/>
    </w:rPr>
  </w:style>
  <w:style w:type="character" w:customStyle="1" w:styleId="WW8Num3z1">
    <w:name w:val="WW8Num3z1"/>
    <w:rsid w:val="00AF09F0"/>
    <w:rPr>
      <w:rFonts w:ascii="Courier New" w:hAnsi="Courier New" w:cs="Courier New" w:hint="default"/>
    </w:rPr>
  </w:style>
  <w:style w:type="character" w:customStyle="1" w:styleId="WW8Num3z2">
    <w:name w:val="WW8Num3z2"/>
    <w:rsid w:val="00AF09F0"/>
    <w:rPr>
      <w:rFonts w:ascii="Wingdings" w:hAnsi="Wingdings" w:cs="Wingdings" w:hint="default"/>
    </w:rPr>
  </w:style>
  <w:style w:type="character" w:customStyle="1" w:styleId="WW8Num3z3">
    <w:name w:val="WW8Num3z3"/>
    <w:rsid w:val="00AF09F0"/>
    <w:rPr>
      <w:rFonts w:ascii="Symbol" w:hAnsi="Symbol" w:cs="Symbol" w:hint="default"/>
    </w:rPr>
  </w:style>
  <w:style w:type="character" w:customStyle="1" w:styleId="WW8Num4z0">
    <w:name w:val="WW8Num4z0"/>
    <w:rsid w:val="00AF09F0"/>
    <w:rPr>
      <w:rFonts w:ascii="Times New Roman" w:hAnsi="Times New Roman" w:cs="Times New Roman" w:hint="default"/>
    </w:rPr>
  </w:style>
  <w:style w:type="character" w:customStyle="1" w:styleId="WW8Num4z1">
    <w:name w:val="WW8Num4z1"/>
    <w:rsid w:val="00AF09F0"/>
    <w:rPr>
      <w:rFonts w:ascii="Courier New" w:hAnsi="Courier New" w:cs="Courier New" w:hint="default"/>
    </w:rPr>
  </w:style>
  <w:style w:type="character" w:customStyle="1" w:styleId="WW8Num4z2">
    <w:name w:val="WW8Num4z2"/>
    <w:rsid w:val="00AF09F0"/>
    <w:rPr>
      <w:rFonts w:ascii="Wingdings" w:hAnsi="Wingdings" w:cs="Wingdings" w:hint="default"/>
    </w:rPr>
  </w:style>
  <w:style w:type="character" w:customStyle="1" w:styleId="WW8Num4z3">
    <w:name w:val="WW8Num4z3"/>
    <w:rsid w:val="00AF09F0"/>
    <w:rPr>
      <w:rFonts w:ascii="Symbol" w:hAnsi="Symbol" w:cs="Symbol" w:hint="default"/>
    </w:rPr>
  </w:style>
  <w:style w:type="character" w:customStyle="1" w:styleId="WW8Num5z0">
    <w:name w:val="WW8Num5z0"/>
    <w:rsid w:val="00AF09F0"/>
    <w:rPr>
      <w:rFonts w:hint="default"/>
    </w:rPr>
  </w:style>
  <w:style w:type="character" w:customStyle="1" w:styleId="WW8Num6z0">
    <w:name w:val="WW8Num6z0"/>
    <w:rsid w:val="00AF09F0"/>
    <w:rPr>
      <w:rFonts w:ascii="Courier New" w:hAnsi="Courier New" w:cs="Courier New" w:hint="default"/>
    </w:rPr>
  </w:style>
  <w:style w:type="character" w:customStyle="1" w:styleId="WW8Num6z2">
    <w:name w:val="WW8Num6z2"/>
    <w:rsid w:val="00AF09F0"/>
    <w:rPr>
      <w:rFonts w:ascii="Wingdings" w:hAnsi="Wingdings" w:cs="Wingdings" w:hint="default"/>
    </w:rPr>
  </w:style>
  <w:style w:type="character" w:customStyle="1" w:styleId="WW8Num6z3">
    <w:name w:val="WW8Num6z3"/>
    <w:rsid w:val="00AF09F0"/>
    <w:rPr>
      <w:rFonts w:ascii="Symbol" w:hAnsi="Symbol" w:cs="Symbol" w:hint="default"/>
    </w:rPr>
  </w:style>
  <w:style w:type="character" w:customStyle="1" w:styleId="WW8Num7z0">
    <w:name w:val="WW8Num7z0"/>
    <w:rsid w:val="00AF09F0"/>
    <w:rPr>
      <w:rFonts w:hint="default"/>
    </w:rPr>
  </w:style>
  <w:style w:type="character" w:customStyle="1" w:styleId="WW8Num8z0">
    <w:name w:val="WW8Num8z0"/>
    <w:rsid w:val="00AF09F0"/>
    <w:rPr>
      <w:rFonts w:ascii="Courier New" w:hAnsi="Courier New" w:cs="Courier New" w:hint="default"/>
    </w:rPr>
  </w:style>
  <w:style w:type="character" w:customStyle="1" w:styleId="WW8Num8z2">
    <w:name w:val="WW8Num8z2"/>
    <w:rsid w:val="00AF09F0"/>
    <w:rPr>
      <w:rFonts w:ascii="Wingdings" w:hAnsi="Wingdings" w:cs="Wingdings" w:hint="default"/>
    </w:rPr>
  </w:style>
  <w:style w:type="character" w:customStyle="1" w:styleId="WW8Num8z3">
    <w:name w:val="WW8Num8z3"/>
    <w:rsid w:val="00AF09F0"/>
    <w:rPr>
      <w:rFonts w:ascii="Symbol" w:hAnsi="Symbol" w:cs="Symbol" w:hint="default"/>
    </w:rPr>
  </w:style>
  <w:style w:type="character" w:customStyle="1" w:styleId="WW8Num9z0">
    <w:name w:val="WW8Num9z0"/>
    <w:rsid w:val="00AF09F0"/>
    <w:rPr>
      <w:rFonts w:ascii="Times New Roman" w:hAnsi="Times New Roman" w:cs="Times New Roman" w:hint="default"/>
    </w:rPr>
  </w:style>
  <w:style w:type="character" w:customStyle="1" w:styleId="WW8Num9z1">
    <w:name w:val="WW8Num9z1"/>
    <w:rsid w:val="00AF09F0"/>
    <w:rPr>
      <w:rFonts w:ascii="Courier New" w:hAnsi="Courier New" w:cs="Courier New" w:hint="default"/>
    </w:rPr>
  </w:style>
  <w:style w:type="character" w:customStyle="1" w:styleId="WW8Num9z2">
    <w:name w:val="WW8Num9z2"/>
    <w:rsid w:val="00AF09F0"/>
    <w:rPr>
      <w:rFonts w:ascii="Wingdings" w:hAnsi="Wingdings" w:cs="Wingdings" w:hint="default"/>
    </w:rPr>
  </w:style>
  <w:style w:type="character" w:customStyle="1" w:styleId="WW8Num9z3">
    <w:name w:val="WW8Num9z3"/>
    <w:rsid w:val="00AF09F0"/>
    <w:rPr>
      <w:rFonts w:ascii="Symbol" w:hAnsi="Symbol" w:cs="Symbol" w:hint="default"/>
    </w:rPr>
  </w:style>
  <w:style w:type="character" w:customStyle="1" w:styleId="WW8Num10z0">
    <w:name w:val="WW8Num10z0"/>
    <w:rsid w:val="00AF09F0"/>
    <w:rPr>
      <w:rFonts w:ascii="Times New Roman" w:hAnsi="Times New Roman" w:cs="Times New Roman" w:hint="default"/>
    </w:rPr>
  </w:style>
  <w:style w:type="character" w:customStyle="1" w:styleId="WW8Num10z1">
    <w:name w:val="WW8Num10z1"/>
    <w:rsid w:val="00AF09F0"/>
    <w:rPr>
      <w:rFonts w:ascii="Courier New" w:hAnsi="Courier New" w:cs="Courier New" w:hint="default"/>
    </w:rPr>
  </w:style>
  <w:style w:type="character" w:customStyle="1" w:styleId="WW8Num10z2">
    <w:name w:val="WW8Num10z2"/>
    <w:rsid w:val="00AF09F0"/>
    <w:rPr>
      <w:rFonts w:ascii="Wingdings" w:hAnsi="Wingdings" w:cs="Wingdings" w:hint="default"/>
    </w:rPr>
  </w:style>
  <w:style w:type="character" w:customStyle="1" w:styleId="WW8Num10z3">
    <w:name w:val="WW8Num10z3"/>
    <w:rsid w:val="00AF09F0"/>
    <w:rPr>
      <w:rFonts w:ascii="Symbol" w:hAnsi="Symbol" w:cs="Symbol" w:hint="default"/>
    </w:rPr>
  </w:style>
  <w:style w:type="character" w:customStyle="1" w:styleId="WW8Num11z0">
    <w:name w:val="WW8Num11z0"/>
    <w:rsid w:val="00AF09F0"/>
    <w:rPr>
      <w:rFonts w:ascii="Times New Roman" w:hAnsi="Times New Roman" w:cs="Times New Roman" w:hint="default"/>
    </w:rPr>
  </w:style>
  <w:style w:type="character" w:customStyle="1" w:styleId="WW8Num11z1">
    <w:name w:val="WW8Num11z1"/>
    <w:rsid w:val="00AF09F0"/>
    <w:rPr>
      <w:rFonts w:ascii="Courier New" w:hAnsi="Courier New" w:cs="Courier New" w:hint="default"/>
    </w:rPr>
  </w:style>
  <w:style w:type="character" w:customStyle="1" w:styleId="WW8Num11z2">
    <w:name w:val="WW8Num11z2"/>
    <w:rsid w:val="00AF09F0"/>
    <w:rPr>
      <w:rFonts w:ascii="Wingdings" w:hAnsi="Wingdings" w:cs="Wingdings" w:hint="default"/>
    </w:rPr>
  </w:style>
  <w:style w:type="character" w:customStyle="1" w:styleId="WW8Num11z3">
    <w:name w:val="WW8Num11z3"/>
    <w:rsid w:val="00AF09F0"/>
    <w:rPr>
      <w:rFonts w:ascii="Symbol" w:hAnsi="Symbol" w:cs="Symbol" w:hint="default"/>
    </w:rPr>
  </w:style>
  <w:style w:type="character" w:customStyle="1" w:styleId="WW8Num12z0">
    <w:name w:val="WW8Num12z0"/>
    <w:rsid w:val="00AF09F0"/>
    <w:rPr>
      <w:rFonts w:ascii="Times New Roman" w:hAnsi="Times New Roman" w:cs="Times New Roman" w:hint="default"/>
    </w:rPr>
  </w:style>
  <w:style w:type="character" w:customStyle="1" w:styleId="WW8Num12z1">
    <w:name w:val="WW8Num12z1"/>
    <w:rsid w:val="00AF09F0"/>
    <w:rPr>
      <w:rFonts w:ascii="Courier New" w:hAnsi="Courier New" w:cs="Courier New" w:hint="default"/>
    </w:rPr>
  </w:style>
  <w:style w:type="character" w:customStyle="1" w:styleId="WW8Num12z2">
    <w:name w:val="WW8Num12z2"/>
    <w:rsid w:val="00AF09F0"/>
    <w:rPr>
      <w:rFonts w:ascii="Wingdings" w:hAnsi="Wingdings" w:cs="Wingdings" w:hint="default"/>
    </w:rPr>
  </w:style>
  <w:style w:type="character" w:customStyle="1" w:styleId="WW8Num12z3">
    <w:name w:val="WW8Num12z3"/>
    <w:rsid w:val="00AF09F0"/>
    <w:rPr>
      <w:rFonts w:ascii="Symbol" w:hAnsi="Symbol" w:cs="Symbol" w:hint="default"/>
    </w:rPr>
  </w:style>
  <w:style w:type="character" w:customStyle="1" w:styleId="WW8Num13z0">
    <w:name w:val="WW8Num13z0"/>
    <w:rsid w:val="00AF09F0"/>
    <w:rPr>
      <w:rFonts w:ascii="Symbol" w:hAnsi="Symbol" w:cs="Symbol" w:hint="default"/>
    </w:rPr>
  </w:style>
  <w:style w:type="character" w:customStyle="1" w:styleId="WW8Num13z1">
    <w:name w:val="WW8Num13z1"/>
    <w:rsid w:val="00AF09F0"/>
    <w:rPr>
      <w:rFonts w:ascii="Courier New" w:hAnsi="Courier New" w:cs="Courier New" w:hint="default"/>
    </w:rPr>
  </w:style>
  <w:style w:type="character" w:customStyle="1" w:styleId="WW8Num13z2">
    <w:name w:val="WW8Num13z2"/>
    <w:rsid w:val="00AF09F0"/>
    <w:rPr>
      <w:rFonts w:ascii="Wingdings" w:hAnsi="Wingdings" w:cs="Wingdings" w:hint="default"/>
    </w:rPr>
  </w:style>
  <w:style w:type="character" w:customStyle="1" w:styleId="WW8Num15z0">
    <w:name w:val="WW8Num15z0"/>
    <w:rsid w:val="00AF09F0"/>
    <w:rPr>
      <w:rFonts w:hint="default"/>
    </w:rPr>
  </w:style>
  <w:style w:type="character" w:customStyle="1" w:styleId="WW8Num16z0">
    <w:name w:val="WW8Num16z0"/>
    <w:rsid w:val="00AF09F0"/>
    <w:rPr>
      <w:rFonts w:ascii="Courier New" w:hAnsi="Courier New" w:cs="Courier New" w:hint="default"/>
    </w:rPr>
  </w:style>
  <w:style w:type="character" w:customStyle="1" w:styleId="WW8Num18z0">
    <w:name w:val="WW8Num18z0"/>
    <w:rsid w:val="00AF09F0"/>
    <w:rPr>
      <w:rFonts w:ascii="Symbol" w:hAnsi="Symbol" w:cs="Symbol" w:hint="default"/>
    </w:rPr>
  </w:style>
  <w:style w:type="character" w:customStyle="1" w:styleId="WW8Num18z1">
    <w:name w:val="WW8Num18z1"/>
    <w:rsid w:val="00AF09F0"/>
    <w:rPr>
      <w:rFonts w:ascii="Courier New" w:hAnsi="Courier New" w:cs="Courier New" w:hint="default"/>
    </w:rPr>
  </w:style>
  <w:style w:type="character" w:customStyle="1" w:styleId="WW8Num18z2">
    <w:name w:val="WW8Num18z2"/>
    <w:rsid w:val="00AF09F0"/>
    <w:rPr>
      <w:rFonts w:ascii="Wingdings" w:hAnsi="Wingdings" w:cs="Wingdings" w:hint="default"/>
    </w:rPr>
  </w:style>
  <w:style w:type="character" w:customStyle="1" w:styleId="WW8Num19z0">
    <w:name w:val="WW8Num19z0"/>
    <w:rsid w:val="00AF09F0"/>
    <w:rPr>
      <w:rFonts w:ascii="Symbol" w:hAnsi="Symbol" w:cs="Symbol" w:hint="default"/>
    </w:rPr>
  </w:style>
  <w:style w:type="character" w:customStyle="1" w:styleId="WW8Num20z0">
    <w:name w:val="WW8Num20z0"/>
    <w:rsid w:val="00AF09F0"/>
    <w:rPr>
      <w:rFonts w:ascii="Times New Roman" w:hAnsi="Times New Roman" w:cs="Times New Roman" w:hint="default"/>
    </w:rPr>
  </w:style>
  <w:style w:type="character" w:customStyle="1" w:styleId="WW8Num20z1">
    <w:name w:val="WW8Num20z1"/>
    <w:rsid w:val="00AF09F0"/>
    <w:rPr>
      <w:rFonts w:ascii="Courier New" w:hAnsi="Courier New" w:cs="Courier New" w:hint="default"/>
    </w:rPr>
  </w:style>
  <w:style w:type="character" w:customStyle="1" w:styleId="WW8Num20z2">
    <w:name w:val="WW8Num20z2"/>
    <w:rsid w:val="00AF09F0"/>
    <w:rPr>
      <w:rFonts w:ascii="Wingdings" w:hAnsi="Wingdings" w:cs="Wingdings" w:hint="default"/>
    </w:rPr>
  </w:style>
  <w:style w:type="character" w:customStyle="1" w:styleId="WW8Num20z3">
    <w:name w:val="WW8Num20z3"/>
    <w:rsid w:val="00AF09F0"/>
    <w:rPr>
      <w:rFonts w:ascii="Symbol" w:hAnsi="Symbol" w:cs="Symbol" w:hint="default"/>
    </w:rPr>
  </w:style>
  <w:style w:type="character" w:customStyle="1" w:styleId="WW8Num21z0">
    <w:name w:val="WW8Num21z0"/>
    <w:rsid w:val="00AF09F0"/>
    <w:rPr>
      <w:rFonts w:hint="default"/>
      <w:b w:val="0"/>
      <w:bCs w:val="0"/>
    </w:rPr>
  </w:style>
  <w:style w:type="character" w:customStyle="1" w:styleId="WW8Num22z0">
    <w:name w:val="WW8Num22z0"/>
    <w:rsid w:val="00AF09F0"/>
    <w:rPr>
      <w:rFonts w:hint="default"/>
    </w:rPr>
  </w:style>
  <w:style w:type="character" w:customStyle="1" w:styleId="WW8Num23z0">
    <w:name w:val="WW8Num23z0"/>
    <w:rsid w:val="00AF09F0"/>
    <w:rPr>
      <w:rFonts w:hint="default"/>
    </w:rPr>
  </w:style>
  <w:style w:type="character" w:customStyle="1" w:styleId="WW8Num24z0">
    <w:name w:val="WW8Num24z0"/>
    <w:rsid w:val="00AF09F0"/>
    <w:rPr>
      <w:rFonts w:ascii="Times New Roman" w:hAnsi="Times New Roman" w:cs="Times New Roman" w:hint="default"/>
    </w:rPr>
  </w:style>
  <w:style w:type="character" w:customStyle="1" w:styleId="WW8Num24z1">
    <w:name w:val="WW8Num24z1"/>
    <w:rsid w:val="00AF09F0"/>
    <w:rPr>
      <w:rFonts w:ascii="Courier New" w:hAnsi="Courier New" w:cs="Courier New" w:hint="default"/>
    </w:rPr>
  </w:style>
  <w:style w:type="character" w:customStyle="1" w:styleId="WW8Num24z2">
    <w:name w:val="WW8Num24z2"/>
    <w:rsid w:val="00AF09F0"/>
    <w:rPr>
      <w:rFonts w:ascii="Wingdings" w:hAnsi="Wingdings" w:cs="Wingdings" w:hint="default"/>
    </w:rPr>
  </w:style>
  <w:style w:type="character" w:customStyle="1" w:styleId="WW8Num24z3">
    <w:name w:val="WW8Num24z3"/>
    <w:rsid w:val="00AF09F0"/>
    <w:rPr>
      <w:rFonts w:ascii="Symbol" w:hAnsi="Symbol" w:cs="Symbol" w:hint="default"/>
    </w:rPr>
  </w:style>
  <w:style w:type="character" w:customStyle="1" w:styleId="WW8Num25z0">
    <w:name w:val="WW8Num25z0"/>
    <w:rsid w:val="00AF09F0"/>
    <w:rPr>
      <w:rFonts w:ascii="Times New Roman" w:hAnsi="Times New Roman" w:cs="Times New Roman" w:hint="default"/>
    </w:rPr>
  </w:style>
  <w:style w:type="character" w:customStyle="1" w:styleId="WW8Num25z1">
    <w:name w:val="WW8Num25z1"/>
    <w:rsid w:val="00AF09F0"/>
    <w:rPr>
      <w:rFonts w:ascii="Courier New" w:hAnsi="Courier New" w:cs="Courier New" w:hint="default"/>
    </w:rPr>
  </w:style>
  <w:style w:type="character" w:customStyle="1" w:styleId="WW8Num25z2">
    <w:name w:val="WW8Num25z2"/>
    <w:rsid w:val="00AF09F0"/>
    <w:rPr>
      <w:rFonts w:ascii="Wingdings" w:hAnsi="Wingdings" w:cs="Wingdings" w:hint="default"/>
    </w:rPr>
  </w:style>
  <w:style w:type="character" w:customStyle="1" w:styleId="WW8Num25z3">
    <w:name w:val="WW8Num25z3"/>
    <w:rsid w:val="00AF09F0"/>
    <w:rPr>
      <w:rFonts w:ascii="Symbol" w:hAnsi="Symbol" w:cs="Symbol" w:hint="default"/>
    </w:rPr>
  </w:style>
  <w:style w:type="character" w:customStyle="1" w:styleId="WW8Num27z0">
    <w:name w:val="WW8Num27z0"/>
    <w:rsid w:val="00AF09F0"/>
    <w:rPr>
      <w:rFonts w:hint="default"/>
    </w:rPr>
  </w:style>
  <w:style w:type="character" w:customStyle="1" w:styleId="WW8Num28z0">
    <w:name w:val="WW8Num28z0"/>
    <w:rsid w:val="00AF09F0"/>
    <w:rPr>
      <w:rFonts w:hint="default"/>
      <w:b w:val="0"/>
    </w:rPr>
  </w:style>
  <w:style w:type="character" w:customStyle="1" w:styleId="WW8Num29z0">
    <w:name w:val="WW8Num29z0"/>
    <w:rsid w:val="00AF09F0"/>
    <w:rPr>
      <w:rFonts w:hint="default"/>
    </w:rPr>
  </w:style>
  <w:style w:type="character" w:customStyle="1" w:styleId="WW8Num30z0">
    <w:name w:val="WW8Num30z0"/>
    <w:rsid w:val="00AF09F0"/>
    <w:rPr>
      <w:rFonts w:hint="default"/>
    </w:rPr>
  </w:style>
  <w:style w:type="character" w:customStyle="1" w:styleId="WW8Num32z0">
    <w:name w:val="WW8Num32z0"/>
    <w:rsid w:val="00AF09F0"/>
    <w:rPr>
      <w:rFonts w:hint="default"/>
    </w:rPr>
  </w:style>
  <w:style w:type="character" w:customStyle="1" w:styleId="WW8Num33z0">
    <w:name w:val="WW8Num33z0"/>
    <w:rsid w:val="00AF09F0"/>
    <w:rPr>
      <w:rFonts w:hint="default"/>
    </w:rPr>
  </w:style>
  <w:style w:type="character" w:customStyle="1" w:styleId="WW8Num34z0">
    <w:name w:val="WW8Num34z0"/>
    <w:rsid w:val="00AF09F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AF09F0"/>
  </w:style>
  <w:style w:type="character" w:customStyle="1" w:styleId="TekstpodstawowywcityZnak">
    <w:name w:val="Tekst podstawowy wcięty Znak"/>
    <w:basedOn w:val="Domylnaczcionkaakapitu1"/>
    <w:rsid w:val="00AF09F0"/>
    <w:rPr>
      <w:sz w:val="24"/>
      <w:szCs w:val="24"/>
    </w:rPr>
  </w:style>
  <w:style w:type="paragraph" w:customStyle="1" w:styleId="Nagwek1">
    <w:name w:val="Nagłówek1"/>
    <w:basedOn w:val="Normalny"/>
    <w:next w:val="Tekstpodstawowy"/>
    <w:rsid w:val="00AF09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F09F0"/>
    <w:pPr>
      <w:spacing w:after="120"/>
    </w:pPr>
  </w:style>
  <w:style w:type="paragraph" w:styleId="Lista">
    <w:name w:val="List"/>
    <w:basedOn w:val="Tekstpodstawowy"/>
    <w:rsid w:val="00AF09F0"/>
    <w:rPr>
      <w:rFonts w:cs="Lucida Sans"/>
    </w:rPr>
  </w:style>
  <w:style w:type="paragraph" w:styleId="Legenda">
    <w:name w:val="caption"/>
    <w:basedOn w:val="Normalny"/>
    <w:qFormat/>
    <w:rsid w:val="00AF09F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AF09F0"/>
    <w:pPr>
      <w:suppressLineNumbers/>
    </w:pPr>
  </w:style>
  <w:style w:type="paragraph" w:customStyle="1" w:styleId="Tekstpodstawowywcity21">
    <w:name w:val="Tekst podstawowy wcięty 21"/>
    <w:basedOn w:val="Normalny"/>
    <w:rsid w:val="00AF09F0"/>
    <w:pPr>
      <w:spacing w:line="320" w:lineRule="atLeast"/>
      <w:ind w:left="142"/>
      <w:jc w:val="both"/>
    </w:pPr>
    <w:rPr>
      <w:szCs w:val="20"/>
    </w:rPr>
  </w:style>
  <w:style w:type="paragraph" w:styleId="Tekstpodstawowywcity">
    <w:name w:val="Body Text Indent"/>
    <w:basedOn w:val="Normalny"/>
    <w:rsid w:val="00AF09F0"/>
    <w:pPr>
      <w:ind w:left="360"/>
      <w:jc w:val="both"/>
    </w:pPr>
  </w:style>
  <w:style w:type="paragraph" w:customStyle="1" w:styleId="Zawartotabeli">
    <w:name w:val="Zawartość tabeli"/>
    <w:basedOn w:val="Normalny"/>
    <w:rsid w:val="00AF09F0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AF09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elad</dc:creator>
  <cp:lastModifiedBy>Cezary Zdral</cp:lastModifiedBy>
  <cp:revision>4</cp:revision>
  <cp:lastPrinted>2026-05-12T07:26:00Z</cp:lastPrinted>
  <dcterms:created xsi:type="dcterms:W3CDTF">2025-05-26T12:00:00Z</dcterms:created>
  <dcterms:modified xsi:type="dcterms:W3CDTF">2026-05-12T10:28:00Z</dcterms:modified>
</cp:coreProperties>
</file>